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9088"/>
      </w:tblGrid>
      <w:tr>
        <w:trPr>
          <w:trHeight w:val="395"/>
        </w:trPr>
        <w:tc>
          <w:tcPr>
            <w:tcW w:w="2132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17"/>
              <w:spacing w:before="53"/>
              <w:ind w:right="0"/>
              <w:jc w:val="left"/>
              <w:rPr>
                <w:sz w:val="20"/>
              </w:rPr>
            </w:pPr>
          </w:p>
          <w:p>
            <w:pPr>
              <w:pStyle w:val="17"/>
              <w:ind w:left="482" w:right="-2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40153" cy="947737"/>
                  <wp:effectExtent l="0" t="0" r="0" b="0"/>
                  <wp:docPr id="1" name="图片 1" descr="http://www.sch-id.net/admin/logo/logo_3369.jpg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40153" cy="947737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8" w:type="dxa"/>
          </w:tcPr>
          <w:p>
            <w:pPr>
              <w:pStyle w:val="17"/>
              <w:spacing w:line="375" w:lineRule="exact"/>
              <w:ind w:left="1850" w:right="0"/>
              <w:jc w:val="left"/>
              <w:rPr>
                <w:b/>
                <w:sz w:val="35"/>
              </w:rPr>
            </w:pPr>
            <w:r>
              <w:rPr>
                <w:b/>
                <w:sz w:val="35"/>
              </w:rPr>
              <w:t>YAYASAN</w:t>
            </w:r>
            <w:r>
              <w:rPr>
                <w:b/>
                <w:spacing w:val="-11"/>
                <w:sz w:val="35"/>
              </w:rPr>
              <w:t xml:space="preserve"> </w:t>
            </w:r>
            <w:r>
              <w:rPr>
                <w:b/>
                <w:sz w:val="35"/>
              </w:rPr>
              <w:t>BINA</w:t>
            </w:r>
            <w:r>
              <w:rPr>
                <w:b/>
                <w:spacing w:val="-8"/>
                <w:sz w:val="35"/>
              </w:rPr>
              <w:t xml:space="preserve"> </w:t>
            </w:r>
            <w:r>
              <w:rPr>
                <w:b/>
                <w:spacing w:val="-4"/>
                <w:sz w:val="35"/>
              </w:rPr>
              <w:t>UTAMA</w:t>
            </w:r>
          </w:p>
        </w:tc>
      </w:tr>
      <w:tr>
        <w:trPr>
          <w:trHeight w:val="1156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/>
        </w:tc>
        <w:tc>
          <w:tcPr>
            <w:tcW w:w="9088" w:type="dxa"/>
          </w:tcPr>
          <w:p>
            <w:pPr>
              <w:pStyle w:val="17"/>
              <w:spacing w:line="780" w:lineRule="exact"/>
              <w:rPr>
                <w:b/>
                <w:sz w:val="70"/>
              </w:rPr>
            </w:pPr>
            <w:r>
              <w:rPr>
                <w:b/>
                <w:sz w:val="70"/>
              </w:rPr>
              <w:t>SMK</w:t>
            </w:r>
            <w:r>
              <w:rPr>
                <w:b/>
                <w:spacing w:val="-5"/>
                <w:sz w:val="70"/>
              </w:rPr>
              <w:t xml:space="preserve"> </w:t>
            </w:r>
            <w:r>
              <w:rPr>
                <w:b/>
                <w:sz w:val="70"/>
              </w:rPr>
              <w:t>BINA</w:t>
            </w:r>
            <w:r>
              <w:rPr>
                <w:b/>
                <w:spacing w:val="3"/>
                <w:sz w:val="70"/>
              </w:rPr>
              <w:t xml:space="preserve"> </w:t>
            </w:r>
            <w:r>
              <w:rPr>
                <w:b/>
                <w:spacing w:val="-2"/>
                <w:sz w:val="70"/>
              </w:rPr>
              <w:t>UTAMA</w:t>
            </w:r>
          </w:p>
          <w:p>
            <w:pPr>
              <w:pStyle w:val="17"/>
              <w:spacing w:line="355" w:lineRule="exact"/>
              <w:ind w:left="7"/>
              <w:rPr>
                <w:b/>
                <w:sz w:val="36"/>
              </w:rPr>
            </w:pPr>
            <w:r>
              <w:rPr>
                <w:b/>
                <w:sz w:val="36"/>
              </w:rPr>
              <w:t>SEKOLAH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PUSAT KEUNGGULAN </w:t>
            </w:r>
            <w:r>
              <w:rPr>
                <w:b/>
                <w:spacing w:val="-2"/>
                <w:sz w:val="36"/>
              </w:rPr>
              <w:t>NASIONAL</w:t>
            </w:r>
          </w:p>
        </w:tc>
      </w:tr>
      <w:tr>
        <w:trPr>
          <w:trHeight w:val="797"/>
        </w:trPr>
        <w:tc>
          <w:tcPr>
            <w:tcW w:w="2132" w:type="dxa"/>
            <w:vMerge/>
            <w:tcBorders>
              <w:top w:val="nil"/>
              <w:bottom w:val="thinThickMediumGap" w:sz="12" w:space="0" w:color="000000"/>
            </w:tcBorders>
          </w:tcPr>
          <w:p/>
        </w:tc>
        <w:tc>
          <w:tcPr>
            <w:tcW w:w="9088" w:type="dxa"/>
            <w:tcBorders>
              <w:bottom w:val="thinThickMediumGap" w:sz="12" w:space="0" w:color="000000"/>
            </w:tcBorders>
          </w:tcPr>
          <w:p>
            <w:pPr>
              <w:pStyle w:val="17"/>
              <w:spacing w:line="226" w:lineRule="exact"/>
              <w:ind w:left="5"/>
              <w:rPr>
                <w:sz w:val="24"/>
              </w:rPr>
            </w:pPr>
            <w:r>
              <w:rPr>
                <w:sz w:val="24"/>
              </w:rPr>
              <w:t>Jl.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Kyai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Kelurahan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Kendal,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08112899808</w:t>
            </w:r>
          </w:p>
          <w:p>
            <w:pPr>
              <w:pStyle w:val="17"/>
              <w:ind w:left="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Email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  <w:u w:val="single"/>
              </w:rPr>
              <w:fldChar w:fldCharType="begin"/>
            </w:r>
            <w:r>
              <w:instrText>HYPERLINK "mailto:smkbukendal@gmail.com"</w:instrText>
            </w:r>
            <w:r>
              <w:rPr>
                <w:b/>
                <w:i/>
                <w:sz w:val="22"/>
                <w:u w:val="single"/>
              </w:rPr>
              <w:fldChar w:fldCharType="separate"/>
            </w:r>
            <w:r>
              <w:rPr>
                <w:b/>
                <w:i/>
                <w:sz w:val="22"/>
                <w:u w:val="single"/>
              </w:rPr>
              <w:t>smkbukendal@gmail.com</w:t>
            </w:r>
            <w:r>
              <w:rPr>
                <w:b/>
                <w:i/>
                <w:sz w:val="22"/>
                <w:u w:val="single"/>
              </w:rPr>
              <w:fldChar w:fldCharType="end"/>
            </w:r>
            <w:r>
              <w:rPr>
                <w:b/>
                <w:i/>
                <w:spacing w:val="4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Website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smkbukendal.sch.id</w:t>
            </w:r>
            <w:r>
              <w:rPr>
                <w:b/>
                <w:i/>
                <w:spacing w:val="-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Kode</w:t>
            </w:r>
            <w:r>
              <w:rPr>
                <w:b/>
                <w:i/>
                <w:spacing w:val="-8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Pos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: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51315 NPSN : 20331097, NSS : 324032416088, NIS : 400160</w:t>
            </w:r>
          </w:p>
        </w:tc>
      </w:tr>
    </w:tbl>
    <w:p>
      <w:pPr>
        <w:pStyle w:val="15"/>
        <w:spacing w:before="1"/>
        <w:rPr>
          <w:sz w:val="6"/>
        </w:rPr>
      </w:pPr>
    </w:p>
    <w:p>
      <w:pPr>
        <w:pStyle w:val="15"/>
        <w:spacing w:after="0"/>
        <w:rPr>
          <w:sz w:val="6"/>
        </w:rPr>
        <w:sectPr>
          <w:type w:val="continuous"/>
          <w:pgSz w:w="12240" w:h="20160"/>
          <w:pgMar w:top="540" w:right="360" w:bottom="280" w:left="0" w:header="0" w:footer="0" w:gutter="0"/>
          <w:docGrid w:linePitch="312" w:charSpace="0"/>
        </w:sectPr>
      </w:pPr>
    </w:p>
    <w:p>
      <w:pPr>
        <w:pStyle w:val="15"/>
        <w:tabs>
          <w:tab w:val="left" w:pos="2408"/>
        </w:tabs>
        <w:spacing w:before="90" w:line="276" w:lineRule="auto"/>
        <w:ind w:left="1132" w:right="38"/>
      </w:pPr>
      <w:r>
        <w:drawing>
          <wp:anchor distT="0" distB="0" distL="0" distR="0" simplePos="0" relativeHeight="19" behindDoc="0" locked="0" layoutInCell="1" hidden="0" allowOverlap="1">
            <wp:simplePos x="0" y="0"/>
            <wp:positionH relativeFrom="page">
              <wp:posOffset>6650990</wp:posOffset>
            </wp:positionH>
            <wp:positionV relativeFrom="paragraph">
              <wp:posOffset>-1395091</wp:posOffset>
            </wp:positionV>
            <wp:extent cx="859790" cy="932815"/>
            <wp:effectExtent l="0" t="0" r="0" b="0"/>
            <wp:wrapNone/>
            <wp:docPr id="4" name="图片 4" descr="Description: D:\TUV.jpg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9790" cy="932815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spacing w:val="-2"/>
        </w:rPr>
        <w:t>Nomor</w:t>
      </w:r>
      <w:r>
        <w:tab/>
        <w:t>:</w:t>
      </w:r>
      <w:r>
        <w:rPr>
          <w:spacing w:val="-17"/>
        </w:rPr>
        <w:t xml:space="preserve"> </w:t>
      </w:r>
      <w:r>
        <w:t xml:space="preserve">536.b/SMK/BU/D/5 </w:t>
      </w:r>
      <w:r>
        <w:rPr>
          <w:spacing w:val="-2"/>
        </w:rPr>
        <w:t>Lamp.</w:t>
      </w:r>
      <w:r>
        <w:tab/>
        <w:t>: 4 Lembar</w:t>
      </w:r>
    </w:p>
    <w:p>
      <w:pPr>
        <w:tabs>
          <w:tab w:val="left" w:pos="2408"/>
        </w:tabs>
        <w:spacing w:before="0"/>
        <w:ind w:left="1132" w:right="0" w:firstLine="0"/>
        <w:jc w:val="left"/>
        <w:rPr>
          <w:b/>
          <w:sz w:val="26"/>
        </w:rPr>
      </w:pPr>
      <w:r>
        <w:rPr>
          <w:spacing w:val="-2"/>
          <w:sz w:val="26"/>
        </w:rPr>
        <w:t>Perihal</w:t>
      </w:r>
      <w:r>
        <w:rPr>
          <w:sz w:val="26"/>
        </w:rPr>
        <w:tab/>
        <w:t>:</w:t>
      </w:r>
      <w:r>
        <w:rPr>
          <w:spacing w:val="-2"/>
          <w:sz w:val="26"/>
        </w:rPr>
        <w:t xml:space="preserve"> </w:t>
      </w:r>
      <w:r>
        <w:rPr>
          <w:b/>
          <w:spacing w:val="-2"/>
          <w:sz w:val="26"/>
        </w:rPr>
        <w:t>Pemberitahuan</w:t>
      </w:r>
    </w:p>
    <w:p>
      <w:pPr>
        <w:spacing w:before="76"/>
        <w:ind w:left="821" w:right="0" w:firstLine="0"/>
        <w:jc w:val="left"/>
        <w:rPr>
          <w:sz w:val="27"/>
        </w:rPr>
      </w:pPr>
      <w:r>
        <w:br w:type="column"/>
      </w:r>
      <w:r>
        <w:rPr>
          <w:sz w:val="27"/>
        </w:rPr>
        <w:t>Kendal,</w:t>
      </w:r>
      <w:r>
        <w:rPr>
          <w:spacing w:val="-7"/>
          <w:sz w:val="27"/>
        </w:rPr>
        <w:t xml:space="preserve"> </w:t>
      </w:r>
      <w:r>
        <w:rPr>
          <w:sz w:val="27"/>
        </w:rPr>
        <w:t>2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Mei </w:t>
      </w:r>
      <w:r>
        <w:rPr>
          <w:spacing w:val="-4"/>
          <w:sz w:val="27"/>
        </w:rPr>
        <w:t>2025</w:t>
      </w:r>
    </w:p>
    <w:p>
      <w:pPr>
        <w:spacing w:before="46"/>
        <w:ind w:left="821" w:right="0" w:firstLine="0"/>
        <w:jc w:val="left"/>
        <w:rPr>
          <w:b/>
          <w:sz w:val="27"/>
        </w:rPr>
      </w:pPr>
      <w:r>
        <w:rPr>
          <w:b/>
          <w:sz w:val="27"/>
        </w:rPr>
        <w:t>Kepada</w:t>
      </w:r>
      <w:r>
        <w:rPr>
          <w:b/>
          <w:spacing w:val="-6"/>
          <w:sz w:val="27"/>
        </w:rPr>
        <w:t xml:space="preserve"> </w:t>
      </w:r>
      <w:r>
        <w:rPr>
          <w:b/>
          <w:spacing w:val="-4"/>
          <w:sz w:val="27"/>
        </w:rPr>
        <w:t>Yth.</w:t>
      </w:r>
    </w:p>
    <w:p>
      <w:pPr>
        <w:spacing w:before="46" w:line="278" w:lineRule="auto"/>
        <w:ind w:left="821" w:right="403" w:firstLine="0"/>
        <w:jc w:val="left"/>
        <w:rPr>
          <w:b/>
          <w:sz w:val="27"/>
        </w:rPr>
      </w:pPr>
      <w:r>
        <w:rPr>
          <w:b/>
          <w:sz w:val="27"/>
        </w:rPr>
        <w:t>Bapak/Ibu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Orang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Tua/Wali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Siswa Kelas X dan XI</w:t>
      </w:r>
    </w:p>
    <w:p>
      <w:pPr>
        <w:spacing w:before="0" w:line="306" w:lineRule="exact"/>
        <w:ind w:left="821" w:right="0" w:firstLine="0"/>
        <w:jc w:val="left"/>
        <w:rPr>
          <w:b/>
          <w:sz w:val="27"/>
        </w:rPr>
      </w:pPr>
      <w:r>
        <w:rPr>
          <w:b/>
          <w:sz w:val="27"/>
        </w:rPr>
        <w:t>SMK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Bina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Utama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Kendal</w:t>
      </w:r>
    </w:p>
    <w:p>
      <w:pPr>
        <w:tabs>
          <w:tab w:val="left" w:pos="1940"/>
          <w:tab w:val="left" w:pos="2791"/>
          <w:tab w:val="left" w:pos="4402"/>
        </w:tabs>
        <w:spacing w:before="45" w:line="554" w:lineRule="auto"/>
        <w:ind w:left="821" w:right="343" w:firstLine="0"/>
        <w:jc w:val="left"/>
        <w:rPr>
          <w:b/>
          <w:sz w:val="27"/>
        </w:rPr>
      </w:pPr>
      <w:r>
        <w:rPr>
          <w:b/>
          <w:spacing w:val="-2"/>
          <w:sz w:val="27"/>
        </w:rPr>
        <w:t>Sekolah</w:t>
      </w:r>
      <w:r>
        <w:rPr>
          <w:b/>
          <w:sz w:val="27"/>
        </w:rPr>
        <w:tab/>
      </w:r>
      <w:r>
        <w:rPr>
          <w:b/>
          <w:spacing w:val="-4"/>
          <w:sz w:val="27"/>
        </w:rPr>
        <w:t>Pusat</w:t>
      </w:r>
      <w:r>
        <w:rPr>
          <w:b/>
          <w:sz w:val="27"/>
        </w:rPr>
        <w:tab/>
      </w:r>
      <w:r>
        <w:rPr>
          <w:b/>
          <w:spacing w:val="-2"/>
          <w:sz w:val="27"/>
        </w:rPr>
        <w:t>Keunggulan</w:t>
      </w:r>
      <w:r>
        <w:rPr>
          <w:b/>
          <w:sz w:val="27"/>
        </w:rPr>
        <w:tab/>
      </w:r>
      <w:r>
        <w:rPr>
          <w:b/>
          <w:spacing w:val="-2"/>
          <w:sz w:val="27"/>
        </w:rPr>
        <w:t>Nasional Di-</w:t>
      </w:r>
      <w:r>
        <w:rPr>
          <w:b/>
          <w:spacing w:val="-2"/>
          <w:sz w:val="27"/>
          <w:u w:val="single"/>
        </w:rPr>
        <w:t>Kendal</w:t>
      </w:r>
    </w:p>
    <w:p>
      <w:pPr>
        <w:spacing w:after="0" w:line="554" w:lineRule="auto"/>
        <w:jc w:val="left"/>
        <w:rPr>
          <w:b/>
          <w:sz w:val="27"/>
        </w:rPr>
        <w:sectPr>
          <w:type w:val="continuous"/>
          <w:pgSz w:w="12240" w:h="20160"/>
          <w:pgMar w:top="540" w:right="360" w:bottom="280" w:left="0" w:header="0" w:footer="0" w:gutter="0"/>
          <w:cols w:num="2" w:space="1421" w:equalWidth="0">
            <w:col w:w="4704" w:space="1421"/>
            <w:col w:w="5755"/>
          </w:cols>
          <w:docGrid w:linePitch="312" w:charSpace="0"/>
        </w:sectPr>
      </w:pPr>
    </w:p>
    <w:p>
      <w:pPr>
        <w:pStyle w:val="15"/>
        <w:spacing w:before="236" w:line="360" w:lineRule="auto"/>
        <w:ind w:left="2409" w:right="227" w:firstLine="852"/>
      </w:pPr>
      <w:r>
        <w:t>Dengan</w:t>
      </w:r>
      <w:r>
        <w:rPr>
          <w:spacing w:val="-2"/>
        </w:rPr>
        <w:t xml:space="preserve"> </w:t>
      </w:r>
      <w:r>
        <w:t>hormat, sehubungan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kegiatan Pengumuman Kelulusan</w:t>
      </w:r>
      <w:r>
        <w:rPr>
          <w:spacing w:val="40"/>
        </w:rPr>
        <w:t xml:space="preserve"> </w:t>
      </w:r>
      <w:r>
        <w:t>Kelas XII Tahun Ajaran 2024/2025, diinformasikan hal-hal sebagai berikut :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299" w:after="0" w:line="360" w:lineRule="auto"/>
        <w:ind w:left="2833" w:right="484" w:hanging="424"/>
        <w:jc w:val="both"/>
        <w:rPr>
          <w:sz w:val="26"/>
        </w:rPr>
      </w:pPr>
      <w:r>
        <w:rPr>
          <w:sz w:val="26"/>
        </w:rPr>
        <w:t>Siswa kelas X dan XI tidak melaksanakan proses kegiatan Belajar Mengajar di sekolah, tetapi melaksanakan tugas mandiri/daring di rumah masing-masing pada hari Senin tanggal 5 Mei 2025.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0" w:after="0" w:line="298" w:lineRule="exact"/>
        <w:ind w:left="2833" w:right="0" w:hanging="424"/>
        <w:jc w:val="both"/>
        <w:rPr>
          <w:sz w:val="26"/>
        </w:rPr>
      </w:pPr>
      <w:r>
        <w:rPr>
          <w:sz w:val="26"/>
        </w:rPr>
        <w:t>Masuk</w:t>
      </w:r>
      <w:r>
        <w:rPr>
          <w:spacing w:val="-4"/>
          <w:sz w:val="26"/>
        </w:rPr>
        <w:t xml:space="preserve"> </w:t>
      </w:r>
      <w:r>
        <w:rPr>
          <w:sz w:val="26"/>
        </w:rPr>
        <w:t>kembali</w:t>
      </w:r>
      <w:r>
        <w:rPr>
          <w:spacing w:val="-3"/>
          <w:sz w:val="26"/>
        </w:rPr>
        <w:t xml:space="preserve"> </w:t>
      </w:r>
      <w:r>
        <w:rPr>
          <w:sz w:val="26"/>
        </w:rPr>
        <w:t>ke</w:t>
      </w:r>
      <w:r>
        <w:rPr>
          <w:spacing w:val="-1"/>
          <w:sz w:val="26"/>
        </w:rPr>
        <w:t xml:space="preserve"> </w:t>
      </w:r>
      <w:r>
        <w:rPr>
          <w:sz w:val="26"/>
        </w:rPr>
        <w:t>sekolah hari</w:t>
      </w:r>
      <w:r>
        <w:rPr>
          <w:spacing w:val="1"/>
          <w:sz w:val="26"/>
        </w:rPr>
        <w:t xml:space="preserve"> </w:t>
      </w:r>
      <w:r>
        <w:rPr>
          <w:sz w:val="26"/>
        </w:rPr>
        <w:t>Selasa</w:t>
      </w:r>
      <w:r>
        <w:rPr>
          <w:spacing w:val="-2"/>
          <w:sz w:val="26"/>
        </w:rPr>
        <w:t xml:space="preserve"> </w:t>
      </w:r>
      <w:r>
        <w:rPr>
          <w:sz w:val="26"/>
        </w:rPr>
        <w:t>tanggal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Mei</w:t>
      </w:r>
      <w:r>
        <w:rPr>
          <w:spacing w:val="-2"/>
          <w:sz w:val="26"/>
        </w:rPr>
        <w:t xml:space="preserve"> 2025.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149" w:after="0" w:line="240" w:lineRule="auto"/>
        <w:ind w:left="2833" w:right="0" w:hanging="424"/>
        <w:jc w:val="both"/>
        <w:rPr>
          <w:sz w:val="26"/>
        </w:rPr>
      </w:pPr>
      <w:r>
        <w:rPr>
          <w:sz w:val="26"/>
        </w:rPr>
        <w:t>Adapun</w:t>
      </w:r>
      <w:r>
        <w:rPr>
          <w:spacing w:val="-5"/>
          <w:sz w:val="26"/>
        </w:rPr>
        <w:t xml:space="preserve"> </w:t>
      </w:r>
      <w:r>
        <w:rPr>
          <w:sz w:val="26"/>
        </w:rPr>
        <w:t>instrumen</w:t>
      </w:r>
      <w:r>
        <w:rPr>
          <w:spacing w:val="-3"/>
          <w:sz w:val="26"/>
        </w:rPr>
        <w:t xml:space="preserve"> </w:t>
      </w:r>
      <w:r>
        <w:rPr>
          <w:sz w:val="26"/>
        </w:rPr>
        <w:t>tugas</w:t>
      </w:r>
      <w:r>
        <w:rPr>
          <w:spacing w:val="-4"/>
          <w:sz w:val="26"/>
        </w:rPr>
        <w:t xml:space="preserve"> </w:t>
      </w:r>
      <w:r>
        <w:rPr>
          <w:sz w:val="26"/>
        </w:rPr>
        <w:t>mandiri</w:t>
      </w:r>
      <w:r>
        <w:rPr>
          <w:spacing w:val="-1"/>
          <w:sz w:val="26"/>
        </w:rPr>
        <w:t xml:space="preserve"> </w:t>
      </w:r>
      <w:r>
        <w:rPr>
          <w:sz w:val="26"/>
        </w:rPr>
        <w:t>untuk</w:t>
      </w:r>
      <w:r>
        <w:rPr>
          <w:spacing w:val="-7"/>
          <w:sz w:val="26"/>
        </w:rPr>
        <w:t xml:space="preserve"> </w:t>
      </w:r>
      <w:r>
        <w:rPr>
          <w:sz w:val="26"/>
        </w:rPr>
        <w:t>siswa</w:t>
      </w:r>
      <w:r>
        <w:rPr>
          <w:spacing w:val="-2"/>
          <w:sz w:val="26"/>
        </w:rPr>
        <w:t xml:space="preserve"> (terlampir).</w:t>
      </w:r>
    </w:p>
    <w:p>
      <w:pPr>
        <w:pStyle w:val="16"/>
        <w:numPr>
          <w:ilvl w:val="0"/>
          <w:numId w:val="1"/>
        </w:numPr>
        <w:tabs>
          <w:tab w:val="left" w:pos="2833"/>
        </w:tabs>
        <w:spacing w:before="153" w:after="0" w:line="360" w:lineRule="auto"/>
        <w:ind w:left="2833" w:right="483" w:hanging="424"/>
        <w:jc w:val="both"/>
        <w:rPr>
          <w:sz w:val="26"/>
        </w:rPr>
      </w:pPr>
      <w:r>
        <w:rPr>
          <w:sz w:val="26"/>
        </w:rPr>
        <w:t>Mohon Bapak/Ibu Orang Tua/Wali siswa, selalu memantau kegiatan putra-putri Bapak Ibu selama belajar diluar sekolah.</w:t>
      </w:r>
    </w:p>
    <w:p>
      <w:pPr>
        <w:pStyle w:val="15"/>
      </w:pPr>
    </w:p>
    <w:p>
      <w:pPr>
        <w:pStyle w:val="15"/>
        <w:spacing w:line="360" w:lineRule="auto"/>
        <w:ind w:left="2409" w:right="227" w:firstLine="884"/>
      </w:pPr>
      <w:r>
        <w:drawing>
          <wp:anchor distT="0" distB="0" distL="0" distR="0" simplePos="0" relativeHeight="21" behindDoc="0" locked="0" layoutInCell="1" hidden="0" allowOverlap="1">
            <wp:simplePos x="0" y="0"/>
            <wp:positionH relativeFrom="page">
              <wp:posOffset>3695700</wp:posOffset>
            </wp:positionH>
            <wp:positionV relativeFrom="paragraph">
              <wp:posOffset>688991</wp:posOffset>
            </wp:positionV>
            <wp:extent cx="1995804" cy="1415796"/>
            <wp:effectExtent l="0" t="0" r="0" b="0"/>
            <wp:wrapNone/>
            <wp:docPr id="7" name="图片 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5804" cy="1415796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>Demikian mohon mendapatkan perhatian dan atas kerjasama yang baik kami ucapkan terima kasih.</w:t>
      </w:r>
    </w:p>
    <w:p>
      <w:pPr>
        <w:pStyle w:val="15"/>
        <w:rPr>
          <w:sz w:val="20"/>
        </w:rPr>
      </w:pPr>
    </w:p>
    <w:p>
      <w:pPr>
        <w:pStyle w:val="15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294406</wp:posOffset>
                </wp:positionV>
                <wp:extent cx="1445259" cy="1133474"/>
                <wp:effectExtent l="0" t="0" r="0" b="0"/>
                <wp:wrapTopAndBottom/>
                <wp:docPr id="10" name="组合 10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1" name="组合 11"/>
                      <wpg:cNvGrpSpPr/>
                      <wpg:grpSpPr>
                        <a:xfrm rot="0">
                          <a:off x="0" y="0"/>
                          <a:ext cx="1445259" cy="1133474"/>
                          <a:chOff x="0" y="0"/>
                          <a:chExt cx="1445259" cy="1133474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2" name="文本框 12"/>
                        <wps:cNvSpPr/>
                        <wps:spPr>
                          <a:xfrm rot="0">
                            <a:off x="0" y="0"/>
                            <a:ext cx="1055369" cy="182880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13">
                          <w:txbxContent>
                            <w:p>
                              <w:pPr>
                                <w:spacing w:before="0" w:line="288" w:lineRule="exact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Kepala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文本框 14"/>
                        <wps:cNvSpPr/>
                        <wps:spPr>
                          <a:xfrm rot="0">
                            <a:off x="0" y="760094"/>
                            <a:ext cx="1445259" cy="373380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15">
                          <w:txbxContent>
                            <w:p>
                              <w:pPr>
                                <w:spacing w:before="0" w:line="240" w:lineRule="auto"/>
                                <w:ind w:left="0" w:right="18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Santi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Larasati,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 NIY.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20030716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0027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16" o:spid="_x0000_s16" coordorigin="6894,14261" coordsize="2275,1784" style="position:absolute;&#10;margin-left:344.7pt;&#10;margin-top:23.181623pt;&#10;width:113.79999pt;&#10;height:89.249954pt;&#10;mso-position-horizontal:absolute;&#10;mso-position-horizontal-relative:page;&#10;mso-position-vertical:absolute;&#10;mso-wrap-distance-left:0.0pt;&#10;mso-wrap-distance-right:0.0pt;">
                <v:shape type="#_x0000_t202" id="文本框 17" o:spid="_x0000_s17" style="position:absolute;&#10;left:6894;&#10;top:14261;&#10;width:1661;&#10;height:288;&#10;mso-wrap-style:square;" fillcolor="#FFFFFF" stroked="t" strokeweight="1.0pt">
                  <v:textbox id="851" inset="0mm,0mm,0mm,0mm" o:insetmode="custom" style="layout-flow:horizontal;&#10;v-text-anchor:top;">
                    <w:txbxContent>
                      <w:p>
                        <w:pPr>
                          <w:spacing w:before="0" w:line="288" w:lineRule="exact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Kepala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Sekolah</w:t>
                        </w:r>
                      </w:p>
                    </w:txbxContent>
                  </v:textbox>
                  <v:stroke color="#000000"/>
                </v:shape>
                <v:shape type="#_x0000_t202" id="文本框 18" o:spid="_x0000_s18" style="position:absolute;&#10;left:6894;&#10;top:15458;&#10;width:2275;&#10;height:587;&#10;mso-wrap-style:square;" fillcolor="#FFFFFF" stroked="t" strokeweight="1.0pt">
                  <v:textbox id="852" inset="0mm,0mm,0mm,0mm" o:insetmode="custom" style="layout-flow:horizontal;&#10;v-text-anchor:top;">
                    <w:txbxContent>
                      <w:p>
                        <w:pPr>
                          <w:spacing w:before="0" w:line="240" w:lineRule="auto"/>
                          <w:ind w:left="0" w:right="18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  <w:u w:val="single"/>
                          </w:rPr>
                          <w:t>Santi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Larasati,</w:t>
                        </w:r>
                        <w:r>
                          <w:rPr>
                            <w:b/>
                            <w:spacing w:val="-13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S.</w:t>
                        </w:r>
                        <w:r>
                          <w:rPr>
                            <w:b/>
                            <w:spacing w:val="-12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H.</w:t>
                        </w:r>
                        <w:r>
                          <w:rPr>
                            <w:b/>
                            <w:sz w:val="26"/>
                          </w:rPr>
                          <w:t xml:space="preserve"> NIY.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20030716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0027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spacing w:before="1"/>
        <w:ind w:left="1132" w:right="0" w:firstLine="0"/>
        <w:jc w:val="left"/>
        <w:rPr>
          <w:b/>
          <w:i/>
          <w:sz w:val="26"/>
        </w:rPr>
      </w:pPr>
      <w:r>
        <w:rPr>
          <w:b/>
          <w:i/>
          <w:sz w:val="26"/>
        </w:rPr>
        <w:t>Tembusan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pacing w:val="-4"/>
          <w:sz w:val="26"/>
        </w:rPr>
        <w:t>Yth.</w:t>
      </w:r>
    </w:p>
    <w:p>
      <w:pPr>
        <w:pStyle w:val="16"/>
        <w:numPr>
          <w:ilvl w:val="0"/>
          <w:numId w:val="2"/>
        </w:numPr>
        <w:tabs>
          <w:tab w:val="left" w:pos="1560"/>
        </w:tabs>
        <w:spacing w:before="45" w:after="0" w:line="240" w:lineRule="auto"/>
        <w:ind w:left="1560" w:right="0" w:hanging="428"/>
        <w:jc w:val="left"/>
        <w:rPr>
          <w:sz w:val="26"/>
        </w:rPr>
      </w:pPr>
      <w:r>
        <w:rPr>
          <w:sz w:val="26"/>
        </w:rPr>
        <w:t>Ketua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Yayasan Bina Utama </w:t>
      </w:r>
      <w:r>
        <w:rPr>
          <w:spacing w:val="-2"/>
          <w:sz w:val="26"/>
        </w:rPr>
        <w:t>Kendal</w:t>
      </w:r>
    </w:p>
    <w:p>
      <w:pPr>
        <w:pStyle w:val="16"/>
        <w:numPr>
          <w:ilvl w:val="0"/>
          <w:numId w:val="2"/>
        </w:numPr>
        <w:tabs>
          <w:tab w:val="left" w:pos="1560"/>
        </w:tabs>
        <w:spacing w:before="45" w:after="0" w:line="240" w:lineRule="auto"/>
        <w:ind w:left="1560" w:right="0" w:hanging="428"/>
        <w:jc w:val="left"/>
        <w:rPr>
          <w:sz w:val="26"/>
        </w:rPr>
      </w:pPr>
      <w:r>
        <w:rPr>
          <w:spacing w:val="-4"/>
          <w:sz w:val="26"/>
        </w:rPr>
        <w:t>Arsip</w:t>
      </w:r>
    </w:p>
    <w:p>
      <w:pPr>
        <w:pStyle w:val="16"/>
        <w:spacing w:after="0" w:line="240" w:lineRule="auto"/>
        <w:jc w:val="left"/>
        <w:rPr>
          <w:sz w:val="26"/>
        </w:rPr>
        <w:sectPr>
          <w:type w:val="continuous"/>
          <w:pgSz w:w="12240" w:h="20160"/>
          <w:pgMar w:top="540" w:right="360" w:bottom="280" w:left="0" w:header="0" w:footer="0" w:gutter="0"/>
          <w:docGrid w:linePitch="312" w:charSpace="0"/>
        </w:sectPr>
      </w:pPr>
    </w:p>
    <w:p>
      <w:pPr>
        <w:spacing w:before="76"/>
        <w:ind w:left="455" w:right="389" w:firstLine="0"/>
        <w:jc w:val="center"/>
        <w:rPr>
          <w:b/>
          <w:sz w:val="24"/>
        </w:rPr>
      </w:pPr>
      <w:r>
        <w:rPr>
          <w:b/>
          <w:sz w:val="24"/>
        </w:rPr>
        <w:t>PENJELASAN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TEKNIS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PENUGASAN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MANDIRI</w:t>
      </w:r>
    </w:p>
    <w:p>
      <w:pPr>
        <w:pStyle w:val="15"/>
        <w:rPr>
          <w:b/>
          <w:sz w:val="24"/>
        </w:rPr>
      </w:pPr>
    </w:p>
    <w:p>
      <w:pPr>
        <w:pStyle w:val="15"/>
        <w:rPr>
          <w:b/>
          <w:sz w:val="24"/>
        </w:rPr>
      </w:pPr>
    </w:p>
    <w:p>
      <w:pPr>
        <w:spacing w:before="0"/>
        <w:ind w:left="467" w:right="389" w:firstLine="0"/>
        <w:jc w:val="center"/>
        <w:rPr>
          <w:b/>
          <w:sz w:val="24"/>
        </w:rPr>
      </w:pPr>
      <w:r>
        <w:rPr>
          <w:b/>
          <w:sz w:val="24"/>
        </w:rPr>
        <w:t>Tema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Kegiatan </w:t>
      </w:r>
      <w:r>
        <w:rPr>
          <w:b/>
          <w:spacing w:val="-10"/>
          <w:sz w:val="24"/>
        </w:rPr>
        <w:t>:</w:t>
      </w:r>
    </w:p>
    <w:p>
      <w:pPr>
        <w:spacing w:before="140"/>
        <w:ind w:left="458" w:right="389" w:firstLine="0"/>
        <w:jc w:val="center"/>
        <w:rPr>
          <w:b/>
          <w:sz w:val="24"/>
        </w:rPr>
      </w:pPr>
      <w:r>
        <w:rPr>
          <w:b/>
          <w:sz w:val="24"/>
        </w:rPr>
        <w:t>MENUMBUH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KEMBANGKAN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SEMANGAT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SISWA</w:t>
      </w:r>
    </w:p>
    <w:p>
      <w:pPr>
        <w:spacing w:before="136"/>
        <w:ind w:left="458" w:right="389" w:firstLine="0"/>
        <w:jc w:val="center"/>
        <w:rPr>
          <w:b/>
          <w:sz w:val="24"/>
        </w:rPr>
      </w:pPr>
      <w:r>
        <w:rPr>
          <w:b/>
          <w:sz w:val="24"/>
        </w:rPr>
        <w:t>YANG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TERINSPIRASI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ORANG-ORANG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HEBAT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DUNIA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PENDIDIKAN</w:t>
      </w:r>
    </w:p>
    <w:p>
      <w:pPr>
        <w:pStyle w:val="15"/>
        <w:rPr>
          <w:b/>
          <w:sz w:val="24"/>
        </w:rPr>
      </w:pPr>
    </w:p>
    <w:p>
      <w:pPr>
        <w:pStyle w:val="15"/>
        <w:rPr>
          <w:b/>
          <w:sz w:val="24"/>
        </w:rPr>
      </w:pPr>
    </w:p>
    <w:p>
      <w:pPr>
        <w:pStyle w:val="15"/>
        <w:spacing w:before="141"/>
        <w:rPr>
          <w:b/>
          <w:sz w:val="24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>
      <w:pPr>
        <w:spacing w:before="136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16"/>
        <w:numPr>
          <w:ilvl w:val="0"/>
          <w:numId w:val="3"/>
        </w:numPr>
        <w:tabs>
          <w:tab w:val="left" w:pos="1699"/>
        </w:tabs>
        <w:spacing w:before="140" w:after="0" w:line="240" w:lineRule="auto"/>
        <w:ind w:left="1699" w:right="0" w:hanging="359"/>
        <w:jc w:val="left"/>
        <w:rPr>
          <w:sz w:val="24"/>
        </w:rPr>
      </w:pP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terlatih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komunikasi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(Bahasa)</w:t>
      </w:r>
    </w:p>
    <w:p>
      <w:pPr>
        <w:pStyle w:val="16"/>
        <w:numPr>
          <w:ilvl w:val="0"/>
          <w:numId w:val="3"/>
        </w:numPr>
        <w:tabs>
          <w:tab w:val="left" w:pos="1699"/>
        </w:tabs>
        <w:spacing w:before="136" w:after="0" w:line="240" w:lineRule="auto"/>
        <w:ind w:left="1699" w:right="0" w:hanging="359"/>
        <w:jc w:val="left"/>
        <w:rPr>
          <w:sz w:val="24"/>
        </w:rPr>
      </w:pPr>
      <w:r>
        <w:rPr>
          <w:sz w:val="24"/>
        </w:rPr>
        <w:t>Memperoleh</w:t>
      </w:r>
      <w:r>
        <w:rPr>
          <w:spacing w:val="-8"/>
          <w:sz w:val="24"/>
        </w:rPr>
        <w:t xml:space="preserve"> </w:t>
      </w:r>
      <w:r>
        <w:rPr>
          <w:sz w:val="24"/>
        </w:rPr>
        <w:t>inspirasi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kesuksesan</w:t>
      </w:r>
      <w:r>
        <w:rPr>
          <w:spacing w:val="3"/>
          <w:sz w:val="24"/>
        </w:rPr>
        <w:t xml:space="preserve"> </w:t>
      </w:r>
      <w:r>
        <w:rPr>
          <w:sz w:val="24"/>
        </w:rPr>
        <w:t>Seorang</w:t>
      </w:r>
      <w:r>
        <w:rPr>
          <w:spacing w:val="-2"/>
          <w:sz w:val="24"/>
        </w:rPr>
        <w:t xml:space="preserve"> Pendidik</w:t>
      </w:r>
    </w:p>
    <w:p>
      <w:pPr>
        <w:pStyle w:val="15"/>
        <w:spacing w:before="64"/>
        <w:rPr>
          <w:sz w:val="24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Pelaksanaan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 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58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>
      <w:pPr>
        <w:pStyle w:val="16"/>
        <w:numPr>
          <w:ilvl w:val="1"/>
          <w:numId w:val="2"/>
        </w:numPr>
        <w:tabs>
          <w:tab w:val="left" w:pos="1700"/>
        </w:tabs>
        <w:spacing w:before="136" w:after="0" w:line="362" w:lineRule="auto"/>
        <w:ind w:left="1700" w:right="1058" w:hanging="360"/>
        <w:jc w:val="left"/>
        <w:rPr>
          <w:sz w:val="24"/>
        </w:rPr>
      </w:pPr>
      <w:r>
        <w:rPr>
          <w:sz w:val="24"/>
        </w:rPr>
        <w:t>Wawancara (</w:t>
      </w:r>
      <w:r>
        <w:rPr>
          <w:i/>
          <w:sz w:val="24"/>
        </w:rPr>
        <w:t>interview</w:t>
      </w:r>
      <w:r>
        <w:rPr>
          <w:sz w:val="24"/>
        </w:rPr>
        <w:t>) Tokoh / Praktisi Pendidikan yang berada disekitar lingkungan tempat tinggal siswa (</w:t>
      </w:r>
      <w:r>
        <w:rPr>
          <w:b/>
          <w:i/>
          <w:sz w:val="24"/>
        </w:rPr>
        <w:t>Guru Sekolah Umum, Guru Madrasah, Guru Ngaji,</w:t>
      </w:r>
      <w:r>
        <w:rPr>
          <w:i/>
          <w:sz w:val="24"/>
        </w:rPr>
        <w:t>).</w:t>
      </w:r>
    </w:p>
    <w:p>
      <w:pPr>
        <w:pStyle w:val="16"/>
        <w:numPr>
          <w:ilvl w:val="1"/>
          <w:numId w:val="2"/>
        </w:numPr>
        <w:tabs>
          <w:tab w:val="left" w:pos="1700"/>
        </w:tabs>
        <w:spacing w:before="0" w:after="0" w:line="271" w:lineRule="exact"/>
        <w:ind w:left="1700" w:right="0" w:hanging="360"/>
        <w:jc w:val="left"/>
        <w:rPr>
          <w:sz w:val="24"/>
        </w:rPr>
      </w:pPr>
      <w:r>
        <w:rPr>
          <w:sz w:val="24"/>
        </w:rPr>
        <w:t>Tugas</w:t>
      </w:r>
      <w:r>
        <w:rPr>
          <w:spacing w:val="-4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boleh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6"/>
          <w:sz w:val="24"/>
        </w:rPr>
        <w:t xml:space="preserve"> </w:t>
      </w:r>
      <w:r>
        <w:rPr>
          <w:sz w:val="24"/>
        </w:rPr>
        <w:t>maksimal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siswa</w:t>
      </w:r>
    </w:p>
    <w:p>
      <w:pPr>
        <w:pStyle w:val="16"/>
        <w:numPr>
          <w:ilvl w:val="1"/>
          <w:numId w:val="2"/>
        </w:numPr>
        <w:tabs>
          <w:tab w:val="left" w:pos="1699"/>
        </w:tabs>
        <w:spacing w:before="141" w:after="0" w:line="240" w:lineRule="auto"/>
        <w:ind w:left="1699" w:right="0" w:hanging="359"/>
        <w:jc w:val="left"/>
        <w:rPr>
          <w:sz w:val="24"/>
        </w:rPr>
      </w:pPr>
      <w:r>
        <w:rPr>
          <w:sz w:val="24"/>
        </w:rPr>
        <w:t>Wawancara</w:t>
      </w:r>
      <w:r>
        <w:rPr>
          <w:spacing w:val="-5"/>
          <w:sz w:val="24"/>
        </w:rPr>
        <w:t xml:space="preserve"> </w:t>
      </w:r>
      <w:r>
        <w:rPr>
          <w:sz w:val="24"/>
        </w:rPr>
        <w:t>dibuktikan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lembar</w:t>
      </w:r>
      <w:r>
        <w:rPr>
          <w:spacing w:val="-3"/>
          <w:sz w:val="24"/>
        </w:rPr>
        <w:t xml:space="preserve"> </w:t>
      </w: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disertai</w:t>
      </w:r>
      <w:r>
        <w:rPr>
          <w:spacing w:val="2"/>
          <w:sz w:val="24"/>
        </w:rPr>
        <w:t xml:space="preserve"> </w:t>
      </w: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(terlampir)</w:t>
      </w:r>
    </w:p>
    <w:p>
      <w:pPr>
        <w:pStyle w:val="16"/>
        <w:numPr>
          <w:ilvl w:val="1"/>
          <w:numId w:val="2"/>
        </w:numPr>
        <w:tabs>
          <w:tab w:val="left" w:pos="1700"/>
        </w:tabs>
        <w:spacing w:before="136" w:after="0" w:line="240" w:lineRule="auto"/>
        <w:ind w:left="1700" w:right="0" w:hanging="360"/>
        <w:jc w:val="left"/>
        <w:rPr>
          <w:sz w:val="24"/>
        </w:rPr>
      </w:pP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diketik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ditulis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lembar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disediakan</w:t>
      </w:r>
    </w:p>
    <w:p>
      <w:pPr>
        <w:pStyle w:val="16"/>
        <w:numPr>
          <w:ilvl w:val="1"/>
          <w:numId w:val="2"/>
        </w:numPr>
        <w:tabs>
          <w:tab w:val="left" w:pos="1699"/>
        </w:tabs>
        <w:spacing w:before="140" w:after="0" w:line="240" w:lineRule="auto"/>
        <w:ind w:left="1699" w:right="0" w:hanging="359"/>
        <w:jc w:val="left"/>
        <w:rPr>
          <w:b/>
          <w:sz w:val="24"/>
        </w:rPr>
      </w:pPr>
      <w:r>
        <w:rPr>
          <w:b/>
          <w:sz w:val="24"/>
        </w:rPr>
        <w:t>Diupload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(bentuk pdf)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maksimal hari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Senin,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pukul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23.59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WIB</w:t>
      </w:r>
    </w:p>
    <w:p>
      <w:pPr>
        <w:spacing w:before="136"/>
        <w:ind w:left="1700" w:right="0" w:firstLine="0"/>
        <w:jc w:val="left"/>
        <w:rPr>
          <w:b/>
          <w:sz w:val="24"/>
        </w:rPr>
      </w:pPr>
      <w:r>
        <w:rPr>
          <w:sz w:val="24"/>
        </w:rPr>
        <w:t>pada link berikut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b/>
          <w:color w:val="0000FF"/>
          <w:spacing w:val="-2"/>
          <w:sz w:val="24"/>
          <w:u w:val="single" w:color="0000FF"/>
        </w:rPr>
        <w:fldChar w:fldCharType="begin"/>
      </w:r>
      <w:r>
        <w:instrText>HYPERLINK "https://tugasmandiri.binautama.id/"</w:instrText>
      </w:r>
      <w:r>
        <w:rPr>
          <w:b/>
          <w:color w:val="0000FF"/>
          <w:spacing w:val="-2"/>
          <w:sz w:val="24"/>
          <w:u w:val="single" w:color="0000FF"/>
        </w:rPr>
        <w:fldChar w:fldCharType="separate"/>
      </w:r>
      <w:r>
        <w:rPr>
          <w:b/>
          <w:color w:val="0000FF"/>
          <w:spacing w:val="-2"/>
          <w:sz w:val="24"/>
          <w:u w:val="single" w:color="0000FF"/>
        </w:rPr>
        <w:t>https://tugasmandiri.binautama.id/</w:t>
      </w:r>
      <w:r>
        <w:rPr>
          <w:b/>
          <w:color w:val="0000FF"/>
          <w:spacing w:val="-2"/>
          <w:sz w:val="24"/>
          <w:u w:val="single" w:color="0000FF"/>
        </w:rPr>
        <w:fldChar w:fldCharType="end"/>
      </w:r>
    </w:p>
    <w:p>
      <w:pPr>
        <w:pStyle w:val="15"/>
        <w:rPr>
          <w:b/>
          <w:sz w:val="20"/>
        </w:rPr>
      </w:pPr>
    </w:p>
    <w:p>
      <w:pPr>
        <w:pStyle w:val="15"/>
        <w:rPr>
          <w:b/>
          <w:sz w:val="20"/>
        </w:rPr>
      </w:pPr>
    </w:p>
    <w:p>
      <w:pPr>
        <w:pStyle w:val="15"/>
        <w:spacing w:before="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71120</wp:posOffset>
                </wp:positionH>
                <wp:positionV relativeFrom="paragraph">
                  <wp:posOffset>210807</wp:posOffset>
                </wp:positionV>
                <wp:extent cx="7449819" cy="15240"/>
                <wp:effectExtent l="0" t="0" r="0" b="0"/>
                <wp:wrapTopAndBottom/>
                <wp:docPr id="19" name="矩形 1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49819" cy="15240"/>
                        </a:xfrm>
                        <a:prstGeom prst="rect"/>
                        <a:solidFill>
                          <a:srgbClr val="000000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0" o:spid="_x0000_s20" fillcolor="#000000" stroked="t" strokeweight="1.0pt" style="position:absolute;&#10;margin-left:5.6pt;&#10;margin-top:16.59902pt;&#10;width:586.6pt;&#10;height:1.2000006pt;&#10;mso-position-horizontal:absolute;&#10;mso-position-horizontal-relative:page;&#10;mso-position-vertical:absolute;&#10;mso-wrap-distance-left:0.0pt;&#10;mso-wrap-distance-right:0.0pt;">
                <v:stroke color="#000000"/>
                <w10:wrap type="topAndBottom"/>
              </v:rect>
            </w:pict>
          </mc:Fallback>
        </mc:AlternateContent>
      </w:r>
    </w:p>
    <w:p>
      <w:pPr>
        <w:pStyle w:val="15"/>
        <w:spacing w:after="0"/>
        <w:rPr>
          <w:b/>
          <w:sz w:val="20"/>
        </w:rPr>
        <w:sectPr>
          <w:pgSz w:w="12240" w:h="20160"/>
          <w:pgMar w:top="1180" w:right="360" w:bottom="280" w:left="0" w:header="0" w:footer="0" w:gutter="0"/>
          <w:docGrid w:linePitch="312" w:charSpace="0"/>
        </w:sectPr>
      </w:pPr>
    </w:p>
    <w:p>
      <w:pPr>
        <w:spacing w:before="76"/>
        <w:ind w:left="3645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MANDIRI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MEI</w:t>
      </w:r>
      <w:r>
        <w:rPr>
          <w:b/>
          <w:spacing w:val="57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>
      <w:pPr>
        <w:pStyle w:val="15"/>
        <w:spacing w:before="3"/>
        <w:rPr>
          <w:b/>
          <w:sz w:val="24"/>
        </w:rPr>
      </w:pPr>
    </w:p>
    <w:p>
      <w:pPr>
        <w:spacing w:before="0" w:line="358" w:lineRule="auto"/>
        <w:ind w:left="3713" w:right="3351" w:firstLine="1164"/>
        <w:jc w:val="left"/>
        <w:rPr>
          <w:b/>
          <w:sz w:val="28"/>
        </w:rPr>
      </w:pPr>
      <w:r>
        <w:rPr>
          <w:b/>
          <w:sz w:val="28"/>
        </w:rPr>
        <w:t>Lembar Wawancara (TOKOH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INSPIRATIF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PENDIDIKAN)</w:t>
      </w:r>
    </w:p>
    <w:p>
      <w:pPr>
        <w:pStyle w:val="15"/>
        <w:spacing w:before="95"/>
        <w:rPr>
          <w:b/>
          <w:sz w:val="28"/>
        </w:rPr>
      </w:pPr>
    </w:p>
    <w:p>
      <w:pPr>
        <w:pStyle w:val="16"/>
        <w:numPr>
          <w:ilvl w:val="0"/>
          <w:numId w:val="4"/>
        </w:numPr>
        <w:tabs>
          <w:tab w:val="left" w:pos="1414"/>
        </w:tabs>
        <w:spacing w:before="1" w:after="0" w:line="240" w:lineRule="auto"/>
        <w:ind w:left="1413" w:right="0" w:hanging="358"/>
        <w:jc w:val="both"/>
        <w:rPr>
          <w:b/>
          <w:sz w:val="24"/>
        </w:rPr>
      </w:pPr>
      <w:r>
        <w:rPr>
          <w:b/>
          <w:sz w:val="24"/>
        </w:rPr>
        <w:t>Profil Tokoh</w:t>
      </w:r>
      <w:r>
        <w:rPr>
          <w:b/>
          <w:spacing w:val="-2"/>
          <w:sz w:val="24"/>
        </w:rPr>
        <w:t xml:space="preserve"> Inspiratif</w:t>
      </w:r>
    </w:p>
    <w:p>
      <w:pPr>
        <w:tabs>
          <w:tab w:val="left" w:pos="3824"/>
        </w:tabs>
        <w:spacing w:before="136"/>
        <w:ind w:left="1132" w:right="0" w:firstLine="0"/>
        <w:jc w:val="both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MUHAMMAD FITROH AINUL YAKIN</w:t>
      </w:r>
      <w:r>
        <w:rPr>
          <w:spacing w:val="-2"/>
          <w:sz w:val="24"/>
        </w:rPr>
        <w:t>………………………………………</w:t>
      </w:r>
    </w:p>
    <w:p>
      <w:pPr>
        <w:tabs>
          <w:tab w:val="left" w:pos="3824"/>
        </w:tabs>
        <w:spacing w:before="140" w:line="360" w:lineRule="auto"/>
        <w:ind w:left="1132" w:right="4324" w:firstLine="0"/>
        <w:jc w:val="both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  <w:t>:</w:t>
      </w:r>
      <w:r>
        <w:rPr>
          <w:spacing w:val="-15"/>
          <w:sz w:val="24"/>
        </w:rPr>
        <w:t xml:space="preserve"> SOJOMERTO RT5  RW4 GEMUH KENDAL</w:t>
      </w:r>
      <w:r>
        <w:rPr>
          <w:sz w:val="24"/>
        </w:rPr>
        <w:t>……………………………………… Jabatan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masyarakat</w:t>
      </w:r>
      <w:r>
        <w:rPr>
          <w:spacing w:val="80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KETUA RW</w:t>
      </w:r>
      <w:r>
        <w:rPr>
          <w:sz w:val="24"/>
        </w:rPr>
        <w:t xml:space="preserve">……………………………………… Riwayat </w:t>
      </w:r>
      <w:r>
        <w:rPr>
          <w:spacing w:val="-2"/>
          <w:sz w:val="24"/>
        </w:rPr>
        <w:t>Pendidikan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……………SD-SMP-SMK…………………………</w:t>
      </w:r>
    </w:p>
    <w:p>
      <w:pPr>
        <w:spacing w:before="0" w:line="274" w:lineRule="exact"/>
        <w:ind w:left="78" w:right="467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>
      <w:pPr>
        <w:spacing w:before="140"/>
        <w:ind w:left="78" w:right="467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>
      <w:pPr>
        <w:spacing w:before="137"/>
        <w:ind w:left="78" w:right="467" w:firstLine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>
      <w:pPr>
        <w:pStyle w:val="16"/>
        <w:numPr>
          <w:ilvl w:val="0"/>
          <w:numId w:val="4"/>
        </w:numPr>
        <w:tabs>
          <w:tab w:val="left" w:pos="1415"/>
        </w:tabs>
        <w:spacing w:before="140" w:after="0" w:line="240" w:lineRule="auto"/>
        <w:ind w:left="1415" w:right="0" w:hanging="359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2"/>
          <w:sz w:val="24"/>
        </w:rPr>
        <w:t xml:space="preserve"> wawancara</w:t>
      </w:r>
    </w:p>
    <w:p>
      <w:pPr>
        <w:spacing w:before="137"/>
        <w:ind w:left="1132" w:right="0" w:firstLine="0"/>
        <w:jc w:val="left"/>
        <w:rPr>
          <w:rFonts w:ascii="Comic Sans MS" w:hAnsi="Comic Sans MS"/>
          <w:spacing w:val="-2"/>
          <w:sz w:val="22"/>
        </w:rPr>
      </w:pPr>
      <w:r>
        <w:rPr>
          <w:rFonts w:ascii="Comic Sans MS" w:hAnsi="Comic Sans MS"/>
          <w:sz w:val="22"/>
        </w:rPr>
        <w:t>Bagaimana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sz w:val="22"/>
        </w:rPr>
        <w:t>makna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sz w:val="22"/>
        </w:rPr>
        <w:t>pendidikan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bagi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spacing w:val="-2"/>
          <w:sz w:val="22"/>
        </w:rPr>
        <w:t>beliau?</w:t>
      </w:r>
    </w:p>
    <w:p>
      <w:pPr>
        <w:spacing w:before="137"/>
        <w:ind w:left="1132" w:right="0" w:firstLine="0"/>
        <w:jc w:val="left"/>
        <w:rPr>
          <w:rFonts w:ascii="Comic Sans MS" w:hAnsi="Comic Sans MS"/>
          <w:spacing w:val="-2"/>
          <w:sz w:val="22"/>
        </w:rPr>
      </w:pPr>
    </w:p>
    <w:p>
      <w:pPr>
        <w:pStyle w:val="15"/>
        <w:spacing w:before="8"/>
        <w:rPr>
          <w:rFonts w:ascii="Comic Sans MS" w:hAnsi="Comic Sans MS"/>
          <w:sz w:val="11"/>
        </w:rPr>
      </w:pPr>
      <w:r>
        <w:rPr>
          <w:rFonts w:ascii="Comic Sans MS" w:hAnsi="Comic Sans MS"/>
          <w:sz w:val="11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117192</wp:posOffset>
                </wp:positionV>
                <wp:extent cx="6317615" cy="3129915"/>
                <wp:effectExtent l="0" t="0" r="0" b="0"/>
                <wp:wrapTopAndBottom/>
                <wp:docPr id="21" name="组合 2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2" name="组合 22"/>
                      <wpg:cNvGrpSpPr/>
                      <wpg:grpSpPr>
                        <a:xfrm rot="0">
                          <a:off x="0" y="0"/>
                          <a:ext cx="6317615" cy="3129915"/>
                          <a:chOff x="0" y="0"/>
                          <a:chExt cx="6317615" cy="312991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23" name="矩形 23"/>
                        <wps:cNvSpPr/>
                        <wps:spPr>
                          <a:xfrm rot="0">
                            <a:off x="6350" y="6349"/>
                            <a:ext cx="6304914" cy="3117215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24" name="文本框 24"/>
                        <wps:cNvSpPr/>
                        <wps:spPr>
                          <a:xfrm rot="0">
                            <a:off x="0" y="0"/>
                            <a:ext cx="6317615" cy="3129915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25">
                          <w:txbxContent>
                            <w:p>
                              <w:pPr>
                                <w:spacing w:before="137"/>
                                <w:ind w:left="1132" w:right="0" w:firstLine="0"/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</w:rPr>
                                <w:t>perkembangan potensi siswa</w:t>
                              </w:r>
                            </w:p>
                            <w:p>
                              <w:pPr>
                                <w:spacing w:before="137"/>
                                <w:ind w:left="1132" w:right="0" w:firstLine="0"/>
                                <w:jc w:val="left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</w:rPr>
                                <w:t>pembentukan karakter</w:t>
                              </w:r>
                            </w:p>
                            <w:p>
                              <w:pPr>
                                <w:spacing w:before="137"/>
                                <w:ind w:left="1132" w:firstLine="0"/>
                                <w:rPr>
                                  <w:rFonts w:ascii="Comic Sans MS" w:hAnsi="Comic Sans MS"/>
                                  <w:sz w:val="2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2"/>
                                </w:rPr>
                                <w:t>persiapan untuk masa depan</w:t>
                              </w:r>
                            </w:p>
                            <w:p/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26" o:spid="_x0000_s26" coordorigin="1179,9707" coordsize="9949,4929" style="position:absolute;&#10;margin-left:58.95pt;&#10;margin-top:9.227735pt;&#10;width:497.45pt;&#10;height:246.45003pt;&#10;mso-position-horizontal:absolute;&#10;mso-position-horizontal-relative:page;&#10;mso-position-vertical:absolute;&#10;mso-wrap-distance-left:0.0pt;&#10;mso-wrap-distance-right:0.0pt;">
                <v:rect type="#_x0000_t1" id="矩形 27" o:spid="_x0000_s27" style="position:absolute;&#10;left:1189;&#10;top:9717;&#10;width:9929;&#10;height:4909;" fillcolor="#FFFFFF" stroked="t" strokeweight="1.0pt">
                  <v:stroke color="#0D0D0D"/>
                </v:rect>
                <v:shape type="#_x0000_t202" id="文本框 28" o:spid="_x0000_s28" style="position:absolute;&#10;left:1179;&#10;top:9707;&#10;width:9949;&#10;height:4929;&#10;mso-wrap-style:square;" fillcolor="#FFFFFF" stroked="t" strokeweight="1.0pt">
                  <v:textbox id="853" inset="0mm,0mm,0mm,0mm" o:insetmode="custom" style="layout-flow:horizontal;&#10;v-text-anchor:top;">
                    <w:txbxContent>
                      <w:p>
                        <w:pPr>
                          <w:spacing w:before="137"/>
                          <w:ind w:left="1132" w:right="0" w:firstLine="0"/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</w:rPr>
                          <w:t>perkembangan potensi siswa</w:t>
                        </w:r>
                      </w:p>
                      <w:p>
                        <w:pPr>
                          <w:spacing w:before="137"/>
                          <w:ind w:left="1132" w:right="0" w:firstLine="0"/>
                          <w:jc w:val="left"/>
                          <w:rPr>
                            <w:rFonts w:ascii="Comic Sans MS" w:hAnsi="Comic Sans MS"/>
                            <w:sz w:val="22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</w:rPr>
                          <w:t>pembentukan karakter</w:t>
                        </w:r>
                      </w:p>
                      <w:p>
                        <w:pPr>
                          <w:spacing w:before="137"/>
                          <w:ind w:left="1132" w:firstLine="0"/>
                          <w:rPr>
                            <w:rFonts w:ascii="Comic Sans MS" w:hAnsi="Comic Sans MS"/>
                            <w:sz w:val="22"/>
                          </w:rPr>
                        </w:pPr>
                        <w:r>
                          <w:rPr>
                            <w:rFonts w:ascii="Comic Sans MS" w:hAnsi="Comic Sans MS"/>
                            <w:sz w:val="22"/>
                          </w:rPr>
                          <w:t>persiapan untuk masa depan</w:t>
                        </w:r>
                      </w:p>
                      <w:p/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spacing w:before="284"/>
        <w:ind w:left="1132" w:right="0" w:firstLine="0"/>
        <w:jc w:val="left"/>
        <w:rPr>
          <w:rFonts w:ascii="Comic Sans MS" w:hAnsi="Comic Sans MS"/>
          <w:spacing w:val="-2"/>
          <w:sz w:val="22"/>
        </w:rPr>
      </w:pPr>
      <w:r>
        <w:rPr>
          <w:rFonts w:ascii="Comic Sans MS" w:hAnsi="Comic Sans MS"/>
          <w:sz w:val="22"/>
        </w:rPr>
        <w:t>Pengalaman</w:t>
      </w:r>
      <w:r>
        <w:rPr>
          <w:rFonts w:ascii="Comic Sans MS" w:hAnsi="Comic Sans MS"/>
          <w:spacing w:val="-6"/>
          <w:sz w:val="22"/>
        </w:rPr>
        <w:t xml:space="preserve"> </w:t>
      </w:r>
      <w:r>
        <w:rPr>
          <w:rFonts w:ascii="Comic Sans MS" w:hAnsi="Comic Sans MS"/>
          <w:b/>
          <w:sz w:val="22"/>
        </w:rPr>
        <w:t>terbaik</w:t>
      </w:r>
      <w:r>
        <w:rPr>
          <w:rFonts w:ascii="Comic Sans MS" w:hAnsi="Comic Sans MS"/>
          <w:b/>
          <w:spacing w:val="-30"/>
          <w:sz w:val="22"/>
        </w:rPr>
        <w:t xml:space="preserve"> </w:t>
      </w:r>
      <w:r>
        <w:rPr>
          <w:rFonts w:ascii="Comic Sans MS" w:hAnsi="Comic Sans MS"/>
          <w:sz w:val="22"/>
        </w:rPr>
        <w:t>beliau</w:t>
      </w:r>
      <w:r>
        <w:rPr>
          <w:rFonts w:ascii="Comic Sans MS" w:hAnsi="Comic Sans MS"/>
          <w:spacing w:val="-3"/>
          <w:sz w:val="22"/>
        </w:rPr>
        <w:t xml:space="preserve"> </w:t>
      </w:r>
      <w:r>
        <w:rPr>
          <w:rFonts w:ascii="Comic Sans MS" w:hAnsi="Comic Sans MS"/>
          <w:sz w:val="22"/>
        </w:rPr>
        <w:t>semasa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sekolah</w:t>
      </w:r>
      <w:r>
        <w:rPr>
          <w:rFonts w:ascii="Comic Sans MS" w:hAnsi="Comic Sans MS"/>
          <w:spacing w:val="-2"/>
          <w:sz w:val="22"/>
        </w:rPr>
        <w:t xml:space="preserve"> dulu?</w:t>
      </w:r>
    </w:p>
    <w:p>
      <w:pPr>
        <w:spacing w:before="284"/>
        <w:ind w:left="1132" w:right="0" w:firstLine="0"/>
        <w:jc w:val="left"/>
        <w:rPr>
          <w:rFonts w:ascii="Comic Sans MS" w:hAnsi="Comic Sans MS"/>
          <w:spacing w:val="-2"/>
          <w:sz w:val="22"/>
        </w:rPr>
      </w:pPr>
    </w:p>
    <w:p>
      <w:pPr>
        <w:spacing w:before="284"/>
        <w:ind w:left="1132" w:right="0" w:firstLine="0"/>
        <w:jc w:val="lef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menemukan banyak teman dan mengikuti lomba</w:t>
      </w:r>
    </w:p>
    <w:p>
      <w:pPr>
        <w:pStyle w:val="15"/>
        <w:spacing w:before="4"/>
        <w:rPr>
          <w:rFonts w:ascii="Comic Sans MS" w:hAnsi="Comic Sans MS"/>
          <w:sz w:val="6"/>
        </w:rPr>
      </w:pPr>
    </w:p>
    <w:p>
      <w:pPr>
        <w:pStyle w:val="15"/>
        <w:spacing w:after="0"/>
        <w:rPr>
          <w:rFonts w:ascii="Comic Sans MS" w:hAnsi="Comic Sans MS"/>
          <w:sz w:val="6"/>
        </w:rPr>
        <w:sectPr>
          <w:pgSz w:w="12240" w:h="20160"/>
          <w:pgMar w:top="1320" w:right="360" w:bottom="280" w:left="0" w:header="0" w:footer="0" w:gutter="0"/>
          <w:docGrid w:linePitch="312" w:charSpace="0"/>
        </w:sectPr>
      </w:pPr>
    </w:p>
    <w:p>
      <w:pPr>
        <w:spacing w:before="74"/>
        <w:ind w:left="1132" w:right="0" w:firstLine="0"/>
        <w:jc w:val="lef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Pengalaman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kurang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menyenangkan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beliau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semasa</w:t>
      </w:r>
      <w:r>
        <w:rPr>
          <w:rFonts w:ascii="Comic Sans MS" w:hAnsi="Comic Sans MS"/>
          <w:spacing w:val="-5"/>
          <w:sz w:val="22"/>
        </w:rPr>
        <w:t xml:space="preserve"> </w:t>
      </w:r>
      <w:r>
        <w:rPr>
          <w:rFonts w:ascii="Comic Sans MS" w:hAnsi="Comic Sans MS"/>
          <w:sz w:val="22"/>
        </w:rPr>
        <w:t>sekolah</w:t>
      </w:r>
      <w:r>
        <w:rPr>
          <w:rFonts w:ascii="Comic Sans MS" w:hAnsi="Comic Sans MS"/>
          <w:spacing w:val="-2"/>
          <w:sz w:val="22"/>
        </w:rPr>
        <w:t xml:space="preserve"> </w:t>
      </w:r>
      <w:r>
        <w:rPr>
          <w:rFonts w:ascii="Comic Sans MS" w:hAnsi="Comic Sans MS"/>
          <w:spacing w:val="-4"/>
          <w:sz w:val="22"/>
        </w:rPr>
        <w:t>dulu</w:t>
      </w:r>
    </w:p>
    <w:p>
      <w:pPr>
        <w:pStyle w:val="15"/>
        <w:spacing w:before="6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143013</wp:posOffset>
                </wp:positionV>
                <wp:extent cx="6317615" cy="3226435"/>
                <wp:effectExtent l="0" t="0" r="0" b="0"/>
                <wp:wrapTopAndBottom/>
                <wp:docPr id="29" name="组合 29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30" name="组合 30"/>
                      <wpg:cNvGrpSpPr/>
                      <wpg:grpSpPr>
                        <a:xfrm rot="0">
                          <a:off x="0" y="0"/>
                          <a:ext cx="6317615" cy="3226435"/>
                          <a:chOff x="0" y="0"/>
                          <a:chExt cx="6317615" cy="322643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1" name="矩形 31"/>
                        <wps:cNvSpPr/>
                        <wps:spPr>
                          <a:xfrm rot="0">
                            <a:off x="6350" y="6349"/>
                            <a:ext cx="6304914" cy="3213735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32" name="文本框 32"/>
                        <wps:cNvSpPr/>
                        <wps:spPr>
                          <a:xfrm rot="0">
                            <a:off x="0" y="0"/>
                            <a:ext cx="6317615" cy="3226435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33">
                          <w:txbxContent>
                            <w:p>
                              <w:r>
                                <w:t xml:space="preserve">di ajak bolos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34" o:spid="_x0000_s34" coordorigin="1123,1752" coordsize="9949,5081" style="position:absolute;&#10;margin-left:56.149998pt;&#10;margin-top:11.2609005pt;&#10;width:497.45pt;&#10;height:254.05pt;&#10;mso-position-horizontal:absolute;&#10;mso-position-horizontal-relative:page;&#10;mso-position-vertical:absolute;&#10;mso-wrap-distance-left:0.0pt;&#10;mso-wrap-distance-right:0.0pt;">
                <v:rect type="#_x0000_t1" id="矩形 35" o:spid="_x0000_s35" style="position:absolute;&#10;left:1133;&#10;top:1762;&#10;width:9929;&#10;height:5061;" fillcolor="#FFFFFF" stroked="t" strokeweight="1.0pt">
                  <v:stroke color="#0D0D0D"/>
                </v:rect>
                <v:shape type="#_x0000_t202" id="文本框 36" o:spid="_x0000_s36" style="position:absolute;&#10;left:1123;&#10;top:1752;&#10;width:9949;&#10;height:5081;&#10;mso-wrap-style:square;" fillcolor="#FFFFFF" stroked="t" strokeweight="1.0pt">
                  <v:textbox id="855" inset="0mm,0mm,0mm,0mm" o:insetmode="custom" style="layout-flow:horizontal;&#10;v-text-anchor:top;">
                    <w:txbxContent>
                      <w:p>
                        <w:r>
                          <w:t xml:space="preserve">di ajak bolos 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pStyle w:val="15"/>
        <w:spacing w:before="73"/>
        <w:rPr>
          <w:rFonts w:ascii="Comic Sans MS" w:hAnsi="Comic Sans MS"/>
          <w:sz w:val="22"/>
        </w:rPr>
      </w:pPr>
    </w:p>
    <w:p>
      <w:pPr>
        <w:spacing w:before="0"/>
        <w:ind w:left="1132" w:right="0" w:firstLine="0"/>
        <w:jc w:val="lef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Pesan</w:t>
      </w:r>
      <w:r>
        <w:rPr>
          <w:rFonts w:ascii="Comic Sans MS" w:hAnsi="Comic Sans MS"/>
          <w:spacing w:val="-3"/>
          <w:sz w:val="22"/>
        </w:rPr>
        <w:t xml:space="preserve"> </w:t>
      </w:r>
      <w:r>
        <w:rPr>
          <w:rFonts w:ascii="Comic Sans MS" w:hAnsi="Comic Sans MS"/>
          <w:sz w:val="22"/>
        </w:rPr>
        <w:t>beliau</w:t>
      </w:r>
      <w:r>
        <w:rPr>
          <w:rFonts w:ascii="Comic Sans MS" w:hAnsi="Comic Sans MS"/>
          <w:spacing w:val="-3"/>
          <w:sz w:val="22"/>
        </w:rPr>
        <w:t xml:space="preserve"> </w:t>
      </w:r>
      <w:r>
        <w:rPr>
          <w:rFonts w:ascii="Comic Sans MS" w:hAnsi="Comic Sans MS"/>
          <w:sz w:val="22"/>
        </w:rPr>
        <w:t>untuk</w:t>
      </w:r>
      <w:r>
        <w:rPr>
          <w:rFonts w:ascii="Comic Sans MS" w:hAnsi="Comic Sans MS"/>
          <w:spacing w:val="-1"/>
          <w:sz w:val="22"/>
        </w:rPr>
        <w:t xml:space="preserve"> </w:t>
      </w:r>
      <w:r>
        <w:rPr>
          <w:rFonts w:ascii="Comic Sans MS" w:hAnsi="Comic Sans MS"/>
          <w:sz w:val="22"/>
        </w:rPr>
        <w:t>pelajar</w:t>
      </w:r>
      <w:r>
        <w:rPr>
          <w:rFonts w:ascii="Comic Sans MS" w:hAnsi="Comic Sans MS"/>
          <w:spacing w:val="-2"/>
          <w:sz w:val="22"/>
        </w:rPr>
        <w:t xml:space="preserve"> </w:t>
      </w:r>
      <w:r>
        <w:rPr>
          <w:rFonts w:ascii="Comic Sans MS" w:hAnsi="Comic Sans MS"/>
          <w:sz w:val="22"/>
        </w:rPr>
        <w:t>SMK</w:t>
      </w:r>
      <w:r>
        <w:rPr>
          <w:rFonts w:ascii="Comic Sans MS" w:hAnsi="Comic Sans MS"/>
          <w:spacing w:val="-1"/>
          <w:sz w:val="22"/>
        </w:rPr>
        <w:t xml:space="preserve"> </w:t>
      </w:r>
      <w:r>
        <w:rPr>
          <w:rFonts w:ascii="Comic Sans MS" w:hAnsi="Comic Sans MS"/>
          <w:sz w:val="22"/>
        </w:rPr>
        <w:t>Bina</w:t>
      </w:r>
      <w:r>
        <w:rPr>
          <w:rFonts w:ascii="Comic Sans MS" w:hAnsi="Comic Sans MS"/>
          <w:spacing w:val="-4"/>
          <w:sz w:val="22"/>
        </w:rPr>
        <w:t xml:space="preserve"> </w:t>
      </w:r>
      <w:r>
        <w:rPr>
          <w:rFonts w:ascii="Comic Sans MS" w:hAnsi="Comic Sans MS"/>
          <w:sz w:val="22"/>
        </w:rPr>
        <w:t>Utama</w:t>
      </w:r>
      <w:r>
        <w:rPr>
          <w:rFonts w:ascii="Comic Sans MS" w:hAnsi="Comic Sans MS"/>
          <w:spacing w:val="-2"/>
          <w:sz w:val="22"/>
        </w:rPr>
        <w:t xml:space="preserve"> Kendal?</w:t>
      </w:r>
    </w:p>
    <w:p>
      <w:pPr>
        <w:pStyle w:val="15"/>
        <w:spacing w:before="7"/>
        <w:rPr>
          <w:rFonts w:ascii="Comic Sans MS" w:hAnsi="Comic Sans MS"/>
          <w:sz w:val="19"/>
        </w:rPr>
      </w:pPr>
      <w:r>
        <w:rPr>
          <w:rFonts w:ascii="Comic Sans MS" w:hAnsi="Comic Sans MS"/>
          <w:sz w:val="19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188236</wp:posOffset>
                </wp:positionV>
                <wp:extent cx="6317616" cy="3081020"/>
                <wp:effectExtent l="0" t="0" r="0" b="0"/>
                <wp:wrapTopAndBottom/>
                <wp:docPr id="37" name="组合 37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38" name="组合 38"/>
                      <wpg:cNvGrpSpPr/>
                      <wpg:grpSpPr>
                        <a:xfrm rot="0">
                          <a:off x="0" y="0"/>
                          <a:ext cx="6317616" cy="3081020"/>
                          <a:chOff x="0" y="0"/>
                          <a:chExt cx="6317616" cy="308102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9" name="矩形 39"/>
                        <wps:cNvSpPr/>
                        <wps:spPr>
                          <a:xfrm rot="0">
                            <a:off x="6350" y="6350"/>
                            <a:ext cx="6304914" cy="3068319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40" name="文本框 40"/>
                        <wps:cNvSpPr/>
                        <wps:spPr>
                          <a:xfrm rot="0">
                            <a:off x="0" y="0"/>
                            <a:ext cx="6317616" cy="3081020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41">
                          <w:txbxContent>
                            <w:p>
                              <w:r>
                                <w:t>lebih menghargai guru dan menjadi lebih baik  untuk kedepannya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42" o:spid="_x0000_s42" coordorigin="1103,7792" coordsize="9949,4852" style="position:absolute;&#10;margin-left:55.15pt;&#10;margin-top:14.821795pt;&#10;width:497.45007pt;&#10;height:242.59999pt;&#10;mso-position-horizontal:absolute;&#10;mso-position-horizontal-relative:page;&#10;mso-position-vertical:absolute;&#10;mso-wrap-distance-left:0.0pt;&#10;mso-wrap-distance-right:0.0pt;">
                <v:rect type="#_x0000_t1" id="矩形 43" o:spid="_x0000_s43" style="position:absolute;&#10;left:1113;&#10;top:7802;&#10;width:9929;&#10;height:4831;" fillcolor="#FFFFFF" stroked="t" strokeweight="1.0pt">
                  <v:stroke color="#0D0D0D"/>
                </v:rect>
                <v:shape type="#_x0000_t202" id="文本框 44" o:spid="_x0000_s44" style="position:absolute;&#10;left:1103;&#10;top:7792;&#10;width:9949;&#10;height:4852;&#10;mso-wrap-style:square;" fillcolor="#FFFFFF" stroked="t" strokeweight="1.0pt">
                  <v:textbox id="856" inset="0mm,0mm,0mm,0mm" o:insetmode="custom" style="layout-flow:horizontal;&#10;v-text-anchor:top;">
                    <w:txbxContent>
                      <w:p>
                        <w:r>
                          <w:t>lebih menghargai guru dan menjadi lebih baik  untuk kedepannya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pStyle w:val="15"/>
        <w:spacing w:before="98"/>
        <w:rPr>
          <w:rFonts w:ascii="Comic Sans MS" w:hAnsi="Comic Sans MS"/>
          <w:sz w:val="22"/>
        </w:rPr>
      </w:pPr>
    </w:p>
    <w:p>
      <w:pPr>
        <w:spacing w:before="0"/>
        <w:ind w:left="1132" w:right="0" w:firstLine="0"/>
        <w:jc w:val="left"/>
        <w:rPr>
          <w:b/>
          <w:sz w:val="24"/>
        </w:rPr>
      </w:pPr>
      <w:r>
        <w:rPr>
          <w:b/>
          <w:sz w:val="24"/>
        </w:rPr>
        <w:t>Dokumentasi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wawancara</w:t>
      </w:r>
    </w:p>
    <w:p>
      <w:pPr>
        <w:pStyle w:val="15"/>
        <w:spacing w:before="5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behindDoc="1" locked="0" layoutInCell="1" hidden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97790</wp:posOffset>
                </wp:positionV>
                <wp:extent cx="6304914" cy="3334385"/>
                <wp:effectExtent l="0" t="0" r="0" b="0"/>
                <wp:wrapTopAndBottom/>
                <wp:docPr id="45" name="组合 45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46" name="组合 46"/>
                      <wpg:cNvGrpSpPr/>
                      <wpg:grpSpPr>
                        <a:xfrm rot="0">
                          <a:off x="0" y="0"/>
                          <a:ext cx="6304914" cy="3334385"/>
                          <a:chOff x="0" y="0"/>
                          <a:chExt cx="6304914" cy="3334385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47" name="矩形 47"/>
                        <wps:cNvSpPr/>
                        <wps:spPr>
                          <a:xfrm rot="0">
                            <a:off x="0" y="0"/>
                            <a:ext cx="6304914" cy="3334385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D0D0D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48" name="文本框 48"/>
                        <wps:cNvSpPr/>
                        <wps:spPr>
                          <a:xfrm rot="0">
                            <a:off x="1962785" y="1412874"/>
                            <a:ext cx="2389505" cy="168910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49"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D0D0D"/>
                                  <w:sz w:val="24"/>
                                </w:rPr>
                                <w:t>Foto</w:t>
                              </w:r>
                              <w:r>
                                <w:rPr>
                                  <w:color w:val="0D0D0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proses</w:t>
                              </w:r>
                              <w:r>
                                <w:rPr>
                                  <w:color w:val="0D0D0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wawancara</w:t>
                              </w:r>
                              <w:r>
                                <w:rPr>
                                  <w:color w:val="0D0D0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D0D0D"/>
                                  <w:sz w:val="24"/>
                                </w:rPr>
                                <w:t>ditempel</w:t>
                              </w:r>
                              <w:r>
                                <w:rPr>
                                  <w:color w:val="0D0D0D"/>
                                  <w:spacing w:val="-2"/>
                                  <w:sz w:val="24"/>
                                </w:rPr>
                                <w:t xml:space="preserve"> disini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50" o:spid="_x0000_s50" coordorigin="1134,13585" coordsize="9929,5251" style="position:absolute;&#10;margin-left:56.7pt;&#10;margin-top:7.700017pt;&#10;width:496.45pt;&#10;height:262.55pt;&#10;mso-position-horizontal:absolute;&#10;mso-position-horizontal-relative:page;&#10;mso-position-vertical:absolute;&#10;mso-wrap-distance-left:0.0pt;&#10;mso-wrap-distance-right:0.0pt;">
                <v:rect type="#_x0000_t1" id="矩形 51" o:spid="_x0000_s51" style="position:absolute;&#10;left:1134;&#10;top:13585;&#10;width:9929;&#10;height:5251;" fillcolor="#FFFFFF" stroked="t" strokeweight="1.0pt">
                  <v:stroke color="#0D0D0D"/>
                </v:rect>
                <v:shape type="#_x0000_t202" id="文本框 52" o:spid="_x0000_s52" style="position:absolute;&#10;left:4225;&#10;top:15810;&#10;width:3762;&#10;height:266;&#10;mso-wrap-style:square;" fillcolor="#FFFFFF" stroked="t" strokeweight="1.0pt">
                  <v:textbox id="857" inset="0mm,0mm,0mm,0mm" o:insetmode="custom" style="layout-flow:horizontal;&#10;v-text-anchor:top;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0D0D0D"/>
                            <w:sz w:val="24"/>
                          </w:rPr>
                          <w:t>Foto</w:t>
                        </w:r>
                        <w:r>
                          <w:rPr>
                            <w:color w:val="0D0D0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4"/>
                          </w:rPr>
                          <w:t>proses</w:t>
                        </w:r>
                        <w:r>
                          <w:rPr>
                            <w:color w:val="0D0D0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4"/>
                          </w:rPr>
                          <w:t>wawancara</w:t>
                        </w:r>
                        <w:r>
                          <w:rPr>
                            <w:color w:val="0D0D0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D0D0D"/>
                            <w:sz w:val="24"/>
                          </w:rPr>
                          <w:t>ditempel</w:t>
                        </w:r>
                        <w:r>
                          <w:rPr>
                            <w:color w:val="0D0D0D"/>
                            <w:spacing w:val="-2"/>
                            <w:sz w:val="24"/>
                          </w:rPr>
                          <w:t xml:space="preserve"> disini</w:t>
                        </w:r>
                      </w:p>
                    </w:txbxContent>
                  </v:textbox>
                  <v:stroke color="#000000"/>
                </v:shape>
                <w10:wrap type="topAndBottom"/>
              </v:group>
            </w:pict>
          </mc:Fallback>
        </mc:AlternateContent>
      </w:r>
    </w:p>
    <w:p>
      <w:pPr>
        <w:pStyle w:val="15"/>
        <w:spacing w:after="0"/>
        <w:rPr>
          <w:b/>
          <w:sz w:val="10"/>
        </w:rPr>
        <w:sectPr>
          <w:pgSz w:w="12240" w:h="20160"/>
          <w:pgMar w:top="1200" w:right="360" w:bottom="280" w:left="0" w:header="0" w:footer="0" w:gutter="0"/>
          <w:docGrid w:linePitch="312" w:charSpace="0"/>
        </w:sectPr>
      </w:pPr>
    </w:p>
    <w:p>
      <w:pPr>
        <w:spacing w:before="64"/>
        <w:ind w:left="1132" w:right="0" w:firstLine="0"/>
        <w:jc w:val="left"/>
        <w:rPr>
          <w:sz w:val="24"/>
        </w:rPr>
      </w:pPr>
      <w:r>
        <w:rPr>
          <w:sz w:val="24"/>
        </w:rPr>
        <w:t>Setelah</w:t>
      </w:r>
      <w:r>
        <w:rPr>
          <w:spacing w:val="-5"/>
          <w:sz w:val="24"/>
        </w:rPr>
        <w:t xml:space="preserve"> </w:t>
      </w:r>
      <w:r>
        <w:rPr>
          <w:sz w:val="24"/>
        </w:rPr>
        <w:t>wawancara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saya</w:t>
      </w:r>
      <w:r>
        <w:rPr>
          <w:spacing w:val="-3"/>
          <w:sz w:val="24"/>
        </w:rPr>
        <w:t xml:space="preserve"> </w:t>
      </w:r>
      <w:r>
        <w:rPr>
          <w:sz w:val="24"/>
        </w:rPr>
        <w:t>termotivasi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>
      <w:pPr>
        <w:pStyle w:val="16"/>
        <w:numPr>
          <w:ilvl w:val="1"/>
          <w:numId w:val="4"/>
        </w:numPr>
        <w:tabs>
          <w:tab w:val="left" w:pos="1852"/>
        </w:tabs>
        <w:spacing w:before="136" w:after="0" w:line="240" w:lineRule="auto"/>
        <w:ind w:left="1852" w:right="0" w:hanging="36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7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6"/>
        <w:numPr>
          <w:ilvl w:val="1"/>
          <w:numId w:val="4"/>
        </w:numPr>
        <w:tabs>
          <w:tab w:val="left" w:pos="360"/>
        </w:tabs>
        <w:spacing w:before="136" w:after="0" w:line="240" w:lineRule="auto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6"/>
        <w:numPr>
          <w:ilvl w:val="1"/>
          <w:numId w:val="4"/>
        </w:numPr>
        <w:tabs>
          <w:tab w:val="left" w:pos="360"/>
        </w:tabs>
        <w:spacing w:before="136" w:after="0" w:line="240" w:lineRule="auto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6"/>
        <w:numPr>
          <w:ilvl w:val="1"/>
          <w:numId w:val="4"/>
        </w:numPr>
        <w:tabs>
          <w:tab w:val="left" w:pos="360"/>
        </w:tabs>
        <w:spacing w:before="136" w:after="0" w:line="240" w:lineRule="auto"/>
        <w:ind w:left="360" w:right="1145" w:hanging="36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1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36"/>
        <w:ind w:left="185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140"/>
        <w:ind w:left="0" w:right="1145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15"/>
        <w:rPr>
          <w:sz w:val="24"/>
        </w:rPr>
      </w:pPr>
    </w:p>
    <w:p>
      <w:pPr>
        <w:pStyle w:val="15"/>
        <w:rPr>
          <w:sz w:val="24"/>
        </w:rPr>
      </w:pPr>
    </w:p>
    <w:p>
      <w:pPr>
        <w:pStyle w:val="15"/>
        <w:spacing w:before="100"/>
        <w:rPr>
          <w:sz w:val="24"/>
        </w:rPr>
      </w:pPr>
    </w:p>
    <w:p>
      <w:pPr>
        <w:tabs>
          <w:tab w:val="left" w:pos="3824"/>
        </w:tabs>
        <w:spacing w:before="0"/>
        <w:ind w:left="1840" w:right="0" w:firstLine="0"/>
        <w:jc w:val="both"/>
        <w:rPr>
          <w:sz w:val="24"/>
        </w:rPr>
      </w:pPr>
      <w:r>
        <w:rPr>
          <w:b/>
          <w:sz w:val="24"/>
        </w:rPr>
        <w:t>Nama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Siswa</w:t>
      </w:r>
      <w:r>
        <w:rPr>
          <w:b/>
          <w:sz w:val="24"/>
        </w:rPr>
        <w:tab/>
        <w:t xml:space="preserve">: MUHAMMAD FITROH AINUL YAKIN </w:t>
      </w:r>
    </w:p>
    <w:p>
      <w:pPr>
        <w:tabs>
          <w:tab w:val="left" w:pos="3824"/>
        </w:tabs>
        <w:spacing w:before="140" w:line="360" w:lineRule="auto"/>
        <w:ind w:left="1840" w:right="5392" w:firstLine="0"/>
        <w:jc w:val="both"/>
        <w:rPr>
          <w:sz w:val="24"/>
        </w:rPr>
      </w:pPr>
      <w:r>
        <w:rPr>
          <w:b/>
          <w:spacing w:val="-2"/>
          <w:sz w:val="24"/>
        </w:rPr>
        <w:t>Kelas</w:t>
      </w:r>
      <w:r>
        <w:rPr>
          <w:b/>
          <w:sz w:val="24"/>
        </w:rPr>
        <w:tab/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………………………….. </w:t>
      </w:r>
      <w:r>
        <w:rPr>
          <w:b/>
          <w:sz w:val="24"/>
        </w:rPr>
        <w:t>Nama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………………………….. </w:t>
      </w:r>
      <w:r>
        <w:rPr>
          <w:b/>
          <w:sz w:val="24"/>
        </w:rPr>
        <w:t>Tanda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Tangan</w:t>
      </w:r>
      <w:r>
        <w:rPr>
          <w:b/>
          <w:spacing w:val="66"/>
          <w:w w:val="150"/>
          <w:sz w:val="24"/>
        </w:rPr>
        <w:t xml:space="preserve">   </w:t>
      </w:r>
      <w:r>
        <w:rPr>
          <w:b/>
          <w:sz w:val="24"/>
        </w:rPr>
        <w:t xml:space="preserve">: </w:t>
      </w:r>
      <w:r>
        <w:rPr>
          <w:spacing w:val="-2"/>
          <w:sz w:val="24"/>
        </w:rPr>
        <w:t>…………………………..</w:t>
      </w:r>
    </w:p>
    <w:sectPr>
      <w:pgSz w:w="12240" w:h="20160"/>
      <w:pgMar w:top="2160" w:right="360" w:bottom="280" w:left="0" w:header="0" w:footer="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omic Sans MS">
    <w:altName w:val="Arial"/>
    <w:panose1 w:val="00000000000000000000"/>
    <w:charset w:val="01"/>
    <w:family w:val="script"/>
    <w:pitch w:val="variable"/>
  </w:font>
  <w:font w:name="Times New Roman">
    <w:panose1 w:val="00000000000000000000"/>
    <w:charset w:val="01"/>
    <w:family w:val="roman"/>
    <w:pitch w:val="variable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imHe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0000000000000000000"/>
    <w:charset w:val="0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00000003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2833" w:hanging="424"/>
      </w:pPr>
      <w:rPr>
        <w:rFonts w:ascii="Times New Roman" w:hAnsi="Times New Roman" w:eastAsia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3744" w:hanging="424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4648" w:hanging="424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5552" w:hanging="424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6456" w:hanging="424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7360" w:hanging="424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8264" w:hanging="424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9168" w:hanging="424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10072" w:hanging="424"/>
      </w:pPr>
      <w:rPr>
        <w:rFonts w:hint="default"/>
      </w:rPr>
    </w:lvl>
  </w:abstractNum>
  <w:abstractNum w:abstractNumId="1">
    <w:nsid w:val="00000002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560" w:hanging="428"/>
      </w:pPr>
      <w:rPr>
        <w:rFonts w:ascii="Times New Roman" w:hAnsi="Times New Roman" w:eastAsia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00" w:hanging="360"/>
      </w:pPr>
      <w:rPr>
        <w:rFonts w:hint="default"/>
        <w:spacing w:val="0"/>
        <w:w w:val="100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83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9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509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622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735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4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617" w:hanging="360"/>
      </w:pPr>
      <w:rPr>
        <w:rFonts w:hint="default"/>
      </w:rPr>
    </w:lvl>
  </w:abstractNum>
  <w:abstractNum w:abstractNumId="2">
    <w:nsid w:val="00000001"/>
    <w:multiLevelType w:val="hybridMultilevel"/>
    <w:tmpl w:val="00000000"/>
    <w:lvl w:ilvl="0">
      <w:start w:val="0"/>
      <w:numFmt w:val="bullet"/>
      <w:lvlRestart w:val="0"/>
      <w:lvlText w:val=""/>
      <w:lvlJc w:val="left"/>
      <w:pPr>
        <w:tabs>
          <w:tab w:val="num" w:pos="0"/>
        </w:tabs>
        <w:ind w:left="1700" w:hanging="360"/>
      </w:pPr>
      <w:rPr>
        <w:rFonts w:ascii="Wingdings" w:hAnsi="Wingdings" w:eastAsia="Wingdings" w:cs="Wingdings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271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37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47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57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67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78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8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844" w:hanging="360"/>
      </w:pPr>
      <w:rPr>
        <w:rFonts w:hint="default"/>
      </w:rPr>
    </w:lvl>
  </w:abstractNum>
  <w:abstractNum w:abstractNumId="3">
    <w:nsid w:val="00000000"/>
    <w:multiLevelType w:val="hybridMultilevel"/>
    <w:tmpl w:val="00000000"/>
    <w:lvl w:ilvl="0">
      <w:start w:val="1"/>
      <w:numFmt w:val="upperLetter"/>
      <w:lvlRestart w:val="0"/>
      <w:lvlText w:val="%1."/>
      <w:lvlJc w:val="left"/>
      <w:pPr>
        <w:tabs>
          <w:tab w:val="num" w:pos="0"/>
        </w:tabs>
        <w:ind w:left="1416" w:hanging="360"/>
      </w:pPr>
      <w:rPr>
        <w:rFonts w:ascii="Times New Roman" w:hAnsi="Times New Roman" w:eastAsia="Times New Roman" w:cs="Times New Roman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52" w:hanging="360"/>
      </w:pPr>
      <w:rPr>
        <w:rFonts w:ascii="Times New Roman" w:hAnsi="Times New Roman" w:eastAsia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97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408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52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63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74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85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9653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ulTrailSpac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eastAsia="Times New Roman" w:cs="Times New Roman" w:hAnsi="Times New Roman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Times New Roman" w:eastAsia="Times New Roman" w:cs="Times New Roman" w:hAnsi="Times New Roman"/>
      <w:sz w:val="26"/>
      <w:szCs w:val="26"/>
      <w:lang w:eastAsia="en-US" w:bidi="ar-SA"/>
    </w:rPr>
  </w:style>
  <w:style w:type="paragraph" w:customStyle="1" w:styleId="16">
    <w:name w:val="List Paragraph"/>
    <w:basedOn w:val="0"/>
    <w:pPr>
      <w:spacing w:before="136"/>
      <w:ind w:left="1699" w:hanging="360"/>
    </w:pPr>
    <w:rPr>
      <w:rFonts w:ascii="Times New Roman" w:eastAsia="Times New Roman" w:cs="Times New Roman" w:hAnsi="Times New Roman"/>
      <w:lang w:eastAsia="en-US" w:bidi="ar-SA"/>
    </w:rPr>
  </w:style>
  <w:style w:type="paragraph" w:customStyle="1" w:styleId="17">
    <w:name w:val="Table Paragraph"/>
    <w:basedOn w:val="0"/>
    <w:pPr>
      <w:ind w:right="1305"/>
      <w:jc w:val="center"/>
    </w:pPr>
    <w:rPr>
      <w:rFonts w:ascii="Times New Roman" w:eastAsia="Times New Roman" w:cs="Times New Roman" w:hAnsi="Times New Roman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png"/><Relationship Id="rId5" Type="http://schemas.openxmlformats.org/officeDocument/2006/relationships/styles" Target="styles.xml"/><Relationship Id="rId6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</Application>
  <Pages>5</Pages>
  <Words>416</Words>
  <Characters>3028</Characters>
  <Lines>118</Lines>
  <Paragraphs>70</Paragraphs>
  <CharactersWithSpaces>3374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agung</dc:creator>
  <cp:lastModifiedBy>Pengguna vivo</cp:lastModifiedBy>
  <cp:revision>0</cp:revision>
  <dcterms:created xsi:type="dcterms:W3CDTF">2025-05-06T01:47:26Z</dcterms:created>
  <dcterms:modified xsi:type="dcterms:W3CDTF">2025-05-06T01:29:50Z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2025-05-03T16:00:00Z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2025-05-05T16:00:00Z</vt:filetime>
  </property>
  <property fmtid="{D5CDD505-2E9C-101B-9397-08002B2CF9AE}" pid="5" name="Producer">
    <vt:lpwstr>Microsoft® Word LTSC</vt:lpwstr>
  </property>
</Properties>
</file>